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5C" w:rsidRDefault="00566DC3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ДОГОВОР  О  ЗАДАТКЕ №230</w:t>
      </w:r>
      <w:r w:rsidR="003C025B">
        <w:rPr>
          <w:b/>
          <w:bCs/>
          <w:color w:val="000000"/>
          <w:spacing w:val="-3"/>
          <w:sz w:val="22"/>
          <w:szCs w:val="22"/>
        </w:rPr>
        <w:t>8</w:t>
      </w:r>
      <w:r>
        <w:rPr>
          <w:b/>
          <w:bCs/>
          <w:color w:val="000000"/>
          <w:spacing w:val="-3"/>
          <w:sz w:val="22"/>
          <w:szCs w:val="22"/>
        </w:rPr>
        <w:t>-</w:t>
      </w:r>
    </w:p>
    <w:p w:rsidR="0000545C" w:rsidRDefault="00566DC3">
      <w:pPr>
        <w:shd w:val="clear" w:color="auto" w:fill="FFFFFF"/>
        <w:tabs>
          <w:tab w:val="left" w:pos="7229"/>
        </w:tabs>
        <w:spacing w:before="226"/>
        <w:ind w:left="24"/>
        <w:rPr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«___»_______</w:t>
      </w:r>
      <w:r>
        <w:rPr>
          <w:bCs/>
          <w:color w:val="000000"/>
          <w:spacing w:val="-3"/>
          <w:sz w:val="22"/>
          <w:szCs w:val="22"/>
        </w:rPr>
        <w:t xml:space="preserve"> 20__г.</w:t>
      </w:r>
    </w:p>
    <w:p w:rsidR="0000545C" w:rsidRDefault="0000545C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00545C" w:rsidRDefault="00566DC3">
      <w:pPr>
        <w:shd w:val="clear" w:color="auto" w:fill="FFFFFF"/>
        <w:spacing w:line="276" w:lineRule="exact"/>
        <w:ind w:left="17" w:right="12" w:firstLine="426"/>
        <w:jc w:val="both"/>
        <w:rPr>
          <w:color w:val="000000"/>
          <w:spacing w:val="-3"/>
          <w:sz w:val="22"/>
          <w:szCs w:val="22"/>
          <w:shd w:val="clear" w:color="auto" w:fill="FFFFFF"/>
        </w:rPr>
      </w:pPr>
      <w:r>
        <w:rPr>
          <w:sz w:val="24"/>
          <w:szCs w:val="24"/>
        </w:rPr>
        <w:t xml:space="preserve">Финансовый управляющий </w:t>
      </w:r>
      <w:r w:rsidR="00263243" w:rsidRPr="00263243">
        <w:rPr>
          <w:sz w:val="24"/>
          <w:szCs w:val="24"/>
        </w:rPr>
        <w:t xml:space="preserve">Тельнова Вадима Юрьевича (дата и место рождения 31.05.1969, </w:t>
      </w:r>
      <w:proofErr w:type="spellStart"/>
      <w:r w:rsidR="00263243" w:rsidRPr="00263243">
        <w:rPr>
          <w:sz w:val="24"/>
          <w:szCs w:val="24"/>
        </w:rPr>
        <w:t>г</w:t>
      </w:r>
      <w:proofErr w:type="gramStart"/>
      <w:r w:rsidR="00263243" w:rsidRPr="00263243">
        <w:rPr>
          <w:sz w:val="24"/>
          <w:szCs w:val="24"/>
        </w:rPr>
        <w:t>.С</w:t>
      </w:r>
      <w:proofErr w:type="gramEnd"/>
      <w:r w:rsidR="00263243" w:rsidRPr="00263243">
        <w:rPr>
          <w:sz w:val="24"/>
          <w:szCs w:val="24"/>
        </w:rPr>
        <w:t>вердловск</w:t>
      </w:r>
      <w:proofErr w:type="spellEnd"/>
      <w:r w:rsidR="00263243" w:rsidRPr="00263243">
        <w:rPr>
          <w:sz w:val="24"/>
          <w:szCs w:val="24"/>
        </w:rPr>
        <w:t xml:space="preserve">, ИНН 615007327409, СНИЛС 034-212-982-21, адрес регистрации Ростовская обл. </w:t>
      </w:r>
      <w:proofErr w:type="spellStart"/>
      <w:r w:rsidR="00263243" w:rsidRPr="00263243">
        <w:rPr>
          <w:sz w:val="24"/>
          <w:szCs w:val="24"/>
        </w:rPr>
        <w:t>г.Новочеркасск</w:t>
      </w:r>
      <w:proofErr w:type="spellEnd"/>
      <w:r w:rsidR="00263243" w:rsidRPr="00263243">
        <w:rPr>
          <w:sz w:val="24"/>
          <w:szCs w:val="24"/>
        </w:rPr>
        <w:t xml:space="preserve"> </w:t>
      </w:r>
      <w:proofErr w:type="spellStart"/>
      <w:r w:rsidR="00263243" w:rsidRPr="00263243">
        <w:rPr>
          <w:sz w:val="24"/>
          <w:szCs w:val="24"/>
        </w:rPr>
        <w:t>ул.Юности</w:t>
      </w:r>
      <w:proofErr w:type="spellEnd"/>
      <w:r w:rsidR="00263243" w:rsidRPr="00263243">
        <w:rPr>
          <w:sz w:val="24"/>
          <w:szCs w:val="24"/>
        </w:rPr>
        <w:t xml:space="preserve">, д.1-Б кв.21) Лапич Роман Станиславович (ИНН 616802554374 СНИЛС 12327357841 адрес для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Pr>
        <w:t>г.Батайск</w:t>
      </w:r>
      <w:proofErr w:type="spellEnd"/>
      <w:r w:rsidR="00263243" w:rsidRPr="00263243">
        <w:rPr>
          <w:sz w:val="24"/>
          <w:szCs w:val="24"/>
        </w:rPr>
        <w:t xml:space="preserve"> а/я 28) член Ассоциации «МСРО АУ» (344011 </w:t>
      </w:r>
      <w:proofErr w:type="spellStart"/>
      <w:r w:rsidR="00263243" w:rsidRPr="00263243">
        <w:rPr>
          <w:sz w:val="24"/>
          <w:szCs w:val="24"/>
        </w:rPr>
        <w:t>г.Ростов</w:t>
      </w:r>
      <w:proofErr w:type="spellEnd"/>
      <w:r w:rsidR="00263243" w:rsidRPr="00263243">
        <w:rPr>
          <w:sz w:val="24"/>
          <w:szCs w:val="24"/>
        </w:rPr>
        <w:t xml:space="preserve">-на-Дону </w:t>
      </w:r>
      <w:proofErr w:type="spellStart"/>
      <w:r w:rsidR="00263243" w:rsidRPr="00263243">
        <w:rPr>
          <w:sz w:val="24"/>
          <w:szCs w:val="24"/>
        </w:rPr>
        <w:t>пер.Гвардейский</w:t>
      </w:r>
      <w:proofErr w:type="spellEnd"/>
      <w:r w:rsidR="00263243" w:rsidRPr="00263243">
        <w:rPr>
          <w:sz w:val="24"/>
          <w:szCs w:val="24"/>
        </w:rPr>
        <w:t xml:space="preserve"> 7 ИНН 6167065084 ОГРН 1056144005840), действующий на основании решения Арбитражного суда Ростовской области от 26.10.2022г по делу №А53-24983/2022</w:t>
      </w:r>
      <w:r>
        <w:rPr>
          <w:sz w:val="24"/>
          <w:szCs w:val="24"/>
        </w:rPr>
        <w:t xml:space="preserve">, 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 именуемый в дальнейшем </w:t>
      </w:r>
      <w:r>
        <w:rPr>
          <w:color w:val="000000"/>
          <w:spacing w:val="1"/>
          <w:sz w:val="22"/>
          <w:szCs w:val="22"/>
          <w:shd w:val="clear" w:color="auto" w:fill="FFFFFF"/>
        </w:rPr>
        <w:t>«Организатор торгов», с   одной   стороны, и________________________________________ ______________________________________________________________________________________ ____________________________________________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>именуем__  в дальнейшем «Заявитель», в лице  ___________________________________________________________</w:t>
      </w:r>
      <w:r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__________________________________________________________</w:t>
      </w:r>
      <w:r>
        <w:rPr>
          <w:color w:val="000000"/>
          <w:sz w:val="22"/>
          <w:szCs w:val="22"/>
          <w:shd w:val="clear" w:color="auto" w:fill="FFFFFF"/>
        </w:rPr>
        <w:t xml:space="preserve">, с другой стороны, а вместе именуемые «Стороны», заключили настоящий договор о задатке (далее - «Договор») о </w:t>
      </w:r>
      <w:r>
        <w:rPr>
          <w:color w:val="000000"/>
          <w:spacing w:val="-3"/>
          <w:sz w:val="22"/>
          <w:szCs w:val="22"/>
          <w:shd w:val="clear" w:color="auto" w:fill="FFFFFF"/>
        </w:rPr>
        <w:t>нижеследующем:</w:t>
      </w:r>
    </w:p>
    <w:p w:rsidR="0000545C" w:rsidRDefault="00566DC3" w:rsidP="0026324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pacing w:val="2"/>
          <w:sz w:val="22"/>
          <w:szCs w:val="22"/>
          <w:shd w:val="clear" w:color="auto" w:fill="FFFFFF"/>
        </w:rPr>
        <w:t>Подписанием настоящего Договора Заявитель подтверждает свое желание</w:t>
      </w:r>
      <w:r>
        <w:rPr>
          <w:color w:val="000000"/>
          <w:spacing w:val="2"/>
          <w:sz w:val="22"/>
          <w:szCs w:val="22"/>
          <w:shd w:val="clear" w:color="auto" w:fill="FFFFFF"/>
        </w:rPr>
        <w:br/>
      </w:r>
      <w:r>
        <w:rPr>
          <w:color w:val="000000"/>
          <w:spacing w:val="4"/>
          <w:sz w:val="22"/>
          <w:szCs w:val="22"/>
          <w:shd w:val="clear" w:color="auto" w:fill="FFFFFF"/>
        </w:rPr>
        <w:t>участвовать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в </w:t>
      </w:r>
      <w:r>
        <w:rPr>
          <w:color w:val="000000"/>
          <w:spacing w:val="7"/>
          <w:sz w:val="22"/>
          <w:szCs w:val="22"/>
          <w:shd w:val="clear" w:color="auto" w:fill="FFFFFF"/>
        </w:rPr>
        <w:t xml:space="preserve">открытых торгах, проводимых в электронной 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форме на электронной </w:t>
      </w:r>
      <w:r>
        <w:rPr>
          <w:color w:val="000000"/>
          <w:spacing w:val="4"/>
          <w:sz w:val="22"/>
          <w:szCs w:val="22"/>
          <w:shd w:val="clear" w:color="auto" w:fill="FFFFFF"/>
        </w:rPr>
        <w:t>площадке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</w:t>
      </w:r>
      <w:r>
        <w:rPr>
          <w:color w:val="000000"/>
          <w:spacing w:val="4"/>
          <w:sz w:val="22"/>
          <w:szCs w:val="22"/>
          <w:shd w:val="clear" w:color="auto" w:fill="FFFFFF"/>
        </w:rPr>
        <w:t>Интернет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по адресу </w:t>
      </w:r>
      <w:hyperlink r:id="rId8" w:history="1">
        <w:r>
          <w:rPr>
            <w:rStyle w:val="a4"/>
            <w:spacing w:val="8"/>
            <w:sz w:val="22"/>
            <w:szCs w:val="22"/>
            <w:shd w:val="clear" w:color="auto" w:fill="FFFFFF"/>
          </w:rPr>
          <w:t>http://www.utender.ru</w:t>
        </w:r>
      </w:hyperlink>
      <w:r>
        <w:rPr>
          <w:color w:val="000000"/>
          <w:spacing w:val="8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9"/>
          <w:sz w:val="22"/>
          <w:szCs w:val="22"/>
          <w:shd w:val="clear" w:color="auto" w:fill="FFFFFF"/>
        </w:rPr>
        <w:t>, (далее  - «Торги»)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по  продаже имущества   по лоту №__,  принадлежащего </w:t>
      </w:r>
      <w:r w:rsidR="00263243" w:rsidRPr="00263243">
        <w:rPr>
          <w:color w:val="000000"/>
          <w:sz w:val="22"/>
          <w:szCs w:val="22"/>
        </w:rPr>
        <w:t>Тельнов</w:t>
      </w:r>
      <w:r w:rsidR="00263243">
        <w:rPr>
          <w:color w:val="000000"/>
          <w:sz w:val="22"/>
          <w:szCs w:val="22"/>
        </w:rPr>
        <w:t>у</w:t>
      </w:r>
      <w:r w:rsidR="00263243" w:rsidRPr="00263243">
        <w:rPr>
          <w:color w:val="000000"/>
          <w:sz w:val="22"/>
          <w:szCs w:val="22"/>
        </w:rPr>
        <w:t xml:space="preserve"> Вадим</w:t>
      </w:r>
      <w:r w:rsidR="00263243">
        <w:rPr>
          <w:color w:val="000000"/>
          <w:sz w:val="22"/>
          <w:szCs w:val="22"/>
        </w:rPr>
        <w:t>у</w:t>
      </w:r>
      <w:r w:rsidR="00263243" w:rsidRPr="00263243">
        <w:rPr>
          <w:color w:val="000000"/>
          <w:sz w:val="22"/>
          <w:szCs w:val="22"/>
        </w:rPr>
        <w:t xml:space="preserve"> Юрьевич</w:t>
      </w:r>
      <w:r w:rsidR="00263243">
        <w:rPr>
          <w:color w:val="000000"/>
          <w:sz w:val="22"/>
          <w:szCs w:val="22"/>
        </w:rPr>
        <w:t>у</w:t>
      </w:r>
      <w:r>
        <w:rPr>
          <w:color w:val="000000"/>
          <w:spacing w:val="4"/>
          <w:sz w:val="22"/>
          <w:szCs w:val="22"/>
          <w:shd w:val="clear" w:color="auto" w:fill="FFFFFF"/>
        </w:rPr>
        <w:t xml:space="preserve">, на условиях, указанных в </w:t>
      </w:r>
      <w:r>
        <w:rPr>
          <w:color w:val="000000"/>
          <w:sz w:val="22"/>
          <w:szCs w:val="22"/>
          <w:shd w:val="clear" w:color="auto" w:fill="FFFFFF"/>
        </w:rPr>
        <w:t>информационном сообщении о проведении Торгов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 xml:space="preserve">опубликованном 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-11"/>
          <w:sz w:val="22"/>
          <w:szCs w:val="22"/>
          <w:shd w:val="clear" w:color="auto" w:fill="FFFFFF"/>
        </w:rPr>
        <w:t xml:space="preserve">   и   </w:t>
      </w:r>
      <w:r>
        <w:rPr>
          <w:rStyle w:val="a4"/>
          <w:sz w:val="22"/>
          <w:szCs w:val="22"/>
        </w:rPr>
        <w:t>http</w:t>
      </w:r>
      <w:proofErr w:type="gramEnd"/>
      <w:r>
        <w:rPr>
          <w:rStyle w:val="a4"/>
          <w:sz w:val="22"/>
          <w:szCs w:val="22"/>
        </w:rPr>
        <w:t>://www.bankrot.fedresurs.ru</w:t>
      </w:r>
    </w:p>
    <w:p w:rsidR="0000545C" w:rsidRDefault="00566DC3" w:rsidP="0026324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 xml:space="preserve">Заявитель перечисляет на </w:t>
      </w:r>
      <w:r>
        <w:rPr>
          <w:color w:val="000000"/>
          <w:sz w:val="22"/>
          <w:szCs w:val="22"/>
          <w:shd w:val="clear" w:color="auto" w:fill="FFFFFF"/>
        </w:rPr>
        <w:t>счет</w:t>
      </w:r>
      <w:r>
        <w:rPr>
          <w:color w:val="000000"/>
          <w:spacing w:val="4"/>
          <w:sz w:val="22"/>
          <w:szCs w:val="22"/>
          <w:shd w:val="clear" w:color="auto" w:fill="FFFFFF"/>
        </w:rPr>
        <w:t xml:space="preserve"> Организатора торгов - </w:t>
      </w:r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 xml:space="preserve">Тельнов Вадим Юрьевич ИНН 616201479027 </w:t>
      </w:r>
      <w:proofErr w:type="gramStart"/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>р</w:t>
      </w:r>
      <w:proofErr w:type="gramEnd"/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>/с 40817810</w:t>
      </w:r>
      <w:r w:rsidR="003C025B">
        <w:rPr>
          <w:color w:val="000000"/>
          <w:spacing w:val="4"/>
          <w:sz w:val="22"/>
          <w:szCs w:val="22"/>
          <w:shd w:val="clear" w:color="auto" w:fill="FFFFFF"/>
        </w:rPr>
        <w:t>200253180267</w:t>
      </w:r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 xml:space="preserve"> в </w:t>
      </w:r>
      <w:r w:rsidR="003C025B">
        <w:rPr>
          <w:color w:val="000000"/>
          <w:spacing w:val="4"/>
          <w:sz w:val="22"/>
          <w:szCs w:val="22"/>
          <w:shd w:val="clear" w:color="auto" w:fill="FFFFFF"/>
        </w:rPr>
        <w:t xml:space="preserve">Филиал Южный </w:t>
      </w:r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 xml:space="preserve">ПАО </w:t>
      </w:r>
      <w:r w:rsidR="003C025B">
        <w:rPr>
          <w:color w:val="000000"/>
          <w:spacing w:val="4"/>
          <w:sz w:val="22"/>
          <w:szCs w:val="22"/>
          <w:shd w:val="clear" w:color="auto" w:fill="FFFFFF"/>
        </w:rPr>
        <w:t>Банк «ФК Открытие»</w:t>
      </w:r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 xml:space="preserve"> к/с</w:t>
      </w:r>
      <w:r w:rsidR="00263243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>30101810</w:t>
      </w:r>
      <w:r w:rsidR="003C025B">
        <w:rPr>
          <w:color w:val="000000"/>
          <w:spacing w:val="4"/>
          <w:sz w:val="22"/>
          <w:szCs w:val="22"/>
          <w:shd w:val="clear" w:color="auto" w:fill="FFFFFF"/>
        </w:rPr>
        <w:t>56015</w:t>
      </w:r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>0000</w:t>
      </w:r>
      <w:r w:rsidR="003C025B">
        <w:rPr>
          <w:color w:val="000000"/>
          <w:spacing w:val="4"/>
          <w:sz w:val="22"/>
          <w:szCs w:val="22"/>
          <w:shd w:val="clear" w:color="auto" w:fill="FFFFFF"/>
        </w:rPr>
        <w:t>061</w:t>
      </w:r>
      <w:r w:rsidR="00263243" w:rsidRPr="00263243">
        <w:rPr>
          <w:color w:val="000000"/>
          <w:spacing w:val="4"/>
          <w:sz w:val="22"/>
          <w:szCs w:val="22"/>
          <w:shd w:val="clear" w:color="auto" w:fill="FFFFFF"/>
        </w:rPr>
        <w:t xml:space="preserve"> БИК 046015</w:t>
      </w:r>
      <w:r w:rsidR="003C025B">
        <w:rPr>
          <w:color w:val="000000"/>
          <w:spacing w:val="4"/>
          <w:sz w:val="22"/>
          <w:szCs w:val="22"/>
          <w:shd w:val="clear" w:color="auto" w:fill="FFFFFF"/>
        </w:rPr>
        <w:t>061</w:t>
      </w:r>
      <w:r>
        <w:rPr>
          <w:color w:val="000000"/>
          <w:spacing w:val="4"/>
          <w:sz w:val="22"/>
          <w:szCs w:val="22"/>
          <w:shd w:val="clear" w:color="auto" w:fill="FFFFFF"/>
        </w:rPr>
        <w:t xml:space="preserve"> - сумму задатка в размере ___________________________________________ </w:t>
      </w:r>
      <w:bookmarkStart w:id="0" w:name="_GoBack"/>
      <w:bookmarkEnd w:id="0"/>
      <w:r>
        <w:rPr>
          <w:color w:val="000000"/>
          <w:spacing w:val="4"/>
          <w:sz w:val="22"/>
          <w:szCs w:val="22"/>
          <w:shd w:val="clear" w:color="auto" w:fill="FFFFFF"/>
        </w:rPr>
        <w:t>(_____________________________________________________) рублей ___ копеек по лоту №__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Организатора торгов и подтверждается выпиской с указанного счета.</w:t>
      </w:r>
    </w:p>
    <w:p w:rsidR="0000545C" w:rsidRDefault="00566D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>В случае признания Заявителя победителем Торгов задаток ему не возвращается и</w:t>
      </w:r>
      <w:r>
        <w:rPr>
          <w:color w:val="000000"/>
          <w:spacing w:val="4"/>
          <w:sz w:val="22"/>
          <w:szCs w:val="22"/>
          <w:shd w:val="clear" w:color="auto" w:fill="FFFFFF"/>
        </w:rPr>
        <w:br/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купли-продажи имущества </w:t>
      </w:r>
      <w:r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>
        <w:rPr>
          <w:color w:val="000000"/>
          <w:spacing w:val="4"/>
          <w:sz w:val="22"/>
          <w:szCs w:val="22"/>
          <w:shd w:val="clear" w:color="auto" w:fill="FFFFFF"/>
        </w:rPr>
        <w:t>___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:rsidR="0000545C" w:rsidRDefault="00263243" w:rsidP="0026324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 w:rsidRPr="00263243">
        <w:rPr>
          <w:color w:val="000000"/>
          <w:sz w:val="22"/>
          <w:szCs w:val="22"/>
          <w:shd w:val="clear" w:color="auto" w:fill="FFFFFF"/>
        </w:rPr>
        <w:t xml:space="preserve">Организатор торгов обязуется в срок не позднее 5 рабочих дней с даты подписания Протокола о результатах торгов, возвратить Претенденту сумму задатка на </w:t>
      </w:r>
      <w:r>
        <w:rPr>
          <w:color w:val="000000"/>
          <w:sz w:val="22"/>
          <w:szCs w:val="22"/>
          <w:shd w:val="clear" w:color="auto" w:fill="FFFFFF"/>
        </w:rPr>
        <w:t xml:space="preserve">указанный им в заявке на участие в торгах </w:t>
      </w:r>
      <w:r w:rsidRPr="00263243">
        <w:rPr>
          <w:color w:val="000000"/>
          <w:sz w:val="22"/>
          <w:szCs w:val="22"/>
          <w:shd w:val="clear" w:color="auto" w:fill="FFFFFF"/>
        </w:rPr>
        <w:t xml:space="preserve">банковский счет, за вычетом </w:t>
      </w:r>
      <w:r w:rsidRPr="00263243">
        <w:rPr>
          <w:color w:val="000000"/>
          <w:spacing w:val="4"/>
          <w:sz w:val="22"/>
          <w:szCs w:val="22"/>
          <w:shd w:val="clear" w:color="auto" w:fill="FFFFFF"/>
        </w:rPr>
        <w:t>суммы</w:t>
      </w:r>
      <w:r w:rsidRPr="00263243">
        <w:rPr>
          <w:color w:val="000000"/>
          <w:sz w:val="22"/>
          <w:szCs w:val="22"/>
          <w:shd w:val="clear" w:color="auto" w:fill="FFFFFF"/>
        </w:rPr>
        <w:t xml:space="preserve"> комиссии банка за перевод денежных средств</w:t>
      </w:r>
      <w:r w:rsidR="00566DC3">
        <w:rPr>
          <w:color w:val="000000"/>
          <w:spacing w:val="-1"/>
          <w:sz w:val="22"/>
          <w:szCs w:val="22"/>
          <w:shd w:val="clear" w:color="auto" w:fill="FFFFFF"/>
        </w:rPr>
        <w:t>, в случаях:</w:t>
      </w:r>
      <w:proofErr w:type="gramEnd"/>
    </w:p>
    <w:p w:rsidR="0000545C" w:rsidRDefault="00566DC3">
      <w:pPr>
        <w:numPr>
          <w:ilvl w:val="0"/>
          <w:numId w:val="2"/>
        </w:numPr>
        <w:shd w:val="clear" w:color="auto" w:fill="FFFFFF"/>
        <w:tabs>
          <w:tab w:val="left" w:pos="1408"/>
          <w:tab w:val="left" w:pos="1799"/>
        </w:tabs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>
        <w:rPr>
          <w:color w:val="000000"/>
          <w:spacing w:val="1"/>
          <w:sz w:val="22"/>
          <w:szCs w:val="22"/>
          <w:shd w:val="clear" w:color="auto" w:fill="FFFFFF"/>
        </w:rPr>
        <w:t>принятия  решения Организатором торгов об отказе в допуске Заявителя к участию в Торгах;</w:t>
      </w:r>
    </w:p>
    <w:p w:rsidR="0000545C" w:rsidRDefault="00566DC3">
      <w:pPr>
        <w:numPr>
          <w:ilvl w:val="0"/>
          <w:numId w:val="2"/>
        </w:numPr>
        <w:shd w:val="clear" w:color="auto" w:fill="FFFFFF"/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00545C" w:rsidRDefault="00566DC3">
      <w:pPr>
        <w:numPr>
          <w:ilvl w:val="0"/>
          <w:numId w:val="2"/>
        </w:num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объявления Торгов </w:t>
      </w: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несостоявшимися</w:t>
      </w:r>
      <w:proofErr w:type="gramEnd"/>
      <w:r>
        <w:rPr>
          <w:color w:val="000000"/>
          <w:spacing w:val="-1"/>
          <w:sz w:val="22"/>
          <w:szCs w:val="22"/>
          <w:shd w:val="clear" w:color="auto" w:fill="FFFFFF"/>
        </w:rPr>
        <w:t>.</w:t>
      </w:r>
    </w:p>
    <w:p w:rsidR="0000545C" w:rsidRDefault="00566DC3">
      <w:p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4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В случае представления Заявителем некорректных сведений о банковских реквизитах, возврат задатка производится после представления Заявителем верных данных реквизитов банковского счета. </w:t>
      </w:r>
    </w:p>
    <w:p w:rsidR="0000545C" w:rsidRDefault="00566DC3">
      <w:pPr>
        <w:numPr>
          <w:ilvl w:val="0"/>
          <w:numId w:val="3"/>
        </w:numPr>
        <w:shd w:val="clear" w:color="auto" w:fill="FFFFFF"/>
        <w:tabs>
          <w:tab w:val="left" w:pos="3096"/>
          <w:tab w:val="left" w:pos="3190"/>
          <w:tab w:val="left" w:pos="4664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Заявитель согласен, что задаток не возвращается ему в следующих случаях:</w:t>
      </w:r>
    </w:p>
    <w:p w:rsidR="0000545C" w:rsidRDefault="00566DC3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признания Заявителя победителем Торгов и дальнейшего отказа или уклонения его от подписания договора купли-продажи транспортного средства;</w:t>
      </w:r>
    </w:p>
    <w:p w:rsidR="0000545C" w:rsidRDefault="00566DC3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0" w:firstLine="426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pacing w:val="8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</w:t>
      </w:r>
      <w:r>
        <w:rPr>
          <w:color w:val="000000"/>
          <w:spacing w:val="5"/>
          <w:sz w:val="22"/>
          <w:szCs w:val="22"/>
          <w:shd w:val="clear" w:color="auto" w:fill="FFFFFF"/>
        </w:rPr>
        <w:lastRenderedPageBreak/>
        <w:t xml:space="preserve">№__ в течение 30 дней </w:t>
      </w:r>
      <w:proofErr w:type="gramStart"/>
      <w:r>
        <w:rPr>
          <w:color w:val="000000"/>
          <w:spacing w:val="5"/>
          <w:sz w:val="22"/>
          <w:szCs w:val="22"/>
          <w:shd w:val="clear" w:color="auto" w:fill="FFFFFF"/>
        </w:rPr>
        <w:t xml:space="preserve">с даты </w:t>
      </w:r>
      <w:r>
        <w:rPr>
          <w:color w:val="000000"/>
          <w:sz w:val="22"/>
          <w:szCs w:val="22"/>
          <w:shd w:val="clear" w:color="auto" w:fill="FFFFFF"/>
        </w:rPr>
        <w:t>подписания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договора купли-продажи транспортного средства;</w:t>
      </w:r>
    </w:p>
    <w:p w:rsidR="0000545C" w:rsidRDefault="00566DC3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39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0545C" w:rsidRDefault="00566DC3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00545C" w:rsidRDefault="00566DC3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before="5" w:line="274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2"/>
          <w:sz w:val="22"/>
          <w:szCs w:val="22"/>
          <w:shd w:val="clear" w:color="auto" w:fill="FFFFFF"/>
        </w:rPr>
        <w:t xml:space="preserve">Настоящий договор размещается на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(в сети Интернет по адресу </w:t>
      </w:r>
      <w:hyperlink r:id="rId9" w:history="1">
        <w:r>
          <w:rPr>
            <w:rStyle w:val="a4"/>
            <w:spacing w:val="8"/>
            <w:sz w:val="22"/>
            <w:szCs w:val="22"/>
            <w:shd w:val="clear" w:color="auto" w:fill="FFFFFF"/>
          </w:rPr>
          <w:t>http://www.utender.ru</w:t>
        </w:r>
      </w:hyperlink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 и подписывается электронной цифровой подписью Организатора торгов.</w:t>
      </w:r>
    </w:p>
    <w:p w:rsidR="0000545C" w:rsidRDefault="00566DC3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:rsidR="0000545C" w:rsidRDefault="00566DC3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before="5" w:line="274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участие в Торгах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hyperlink r:id="rId10" w:history="1">
        <w:r>
          <w:rPr>
            <w:rStyle w:val="a4"/>
            <w:spacing w:val="8"/>
            <w:sz w:val="22"/>
            <w:szCs w:val="22"/>
            <w:shd w:val="clear" w:color="auto" w:fill="FFFFFF"/>
          </w:rPr>
          <w:t>http://www.utender.ru</w:t>
        </w:r>
      </w:hyperlink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 </w:t>
      </w:r>
      <w:proofErr w:type="gramEnd"/>
    </w:p>
    <w:p w:rsidR="0000545C" w:rsidRDefault="00566DC3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00545C" w:rsidRDefault="00566DC3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before="5" w:line="274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hyperlink r:id="rId11" w:history="1">
        <w:r>
          <w:rPr>
            <w:rStyle w:val="a4"/>
            <w:spacing w:val="8"/>
            <w:sz w:val="22"/>
            <w:szCs w:val="22"/>
            <w:shd w:val="clear" w:color="auto" w:fill="FFFFFF"/>
          </w:rPr>
          <w:t>http://www.utender.ru</w:t>
        </w:r>
      </w:hyperlink>
      <w:r>
        <w:rPr>
          <w:color w:val="000000"/>
          <w:spacing w:val="8"/>
          <w:sz w:val="22"/>
          <w:szCs w:val="22"/>
          <w:shd w:val="clear" w:color="auto" w:fill="FFFFFF"/>
        </w:rPr>
        <w:t>,</w:t>
      </w:r>
      <w:r>
        <w:rPr>
          <w:sz w:val="22"/>
          <w:szCs w:val="22"/>
        </w:rPr>
        <w:t xml:space="preserve">) </w:t>
      </w:r>
      <w:r>
        <w:rPr>
          <w:color w:val="000000"/>
          <w:spacing w:val="-1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</w:t>
      </w:r>
      <w:proofErr w:type="gramEnd"/>
    </w:p>
    <w:p w:rsidR="0000545C" w:rsidRDefault="00566DC3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:rsidR="0000545C" w:rsidRDefault="0000545C">
      <w:pPr>
        <w:shd w:val="clear" w:color="auto" w:fill="FFFFFF"/>
        <w:tabs>
          <w:tab w:val="left" w:pos="1982"/>
        </w:tabs>
        <w:spacing w:before="5" w:line="274" w:lineRule="exact"/>
        <w:ind w:left="313"/>
        <w:jc w:val="both"/>
      </w:pPr>
    </w:p>
    <w:p w:rsidR="0000545C" w:rsidRDefault="00566DC3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00545C" w:rsidRDefault="0000545C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00545C" w:rsidRDefault="00566DC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0545C" w:rsidRDefault="00566DC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425C24" w:rsidRDefault="00566DC3" w:rsidP="00425C24">
      <w:pPr>
        <w:pStyle w:val="ConsNonformat"/>
        <w:widowControl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r w:rsidR="00425C24" w:rsidRPr="00425C24">
        <w:rPr>
          <w:rFonts w:ascii="Times New Roman" w:hAnsi="Times New Roman"/>
          <w:sz w:val="22"/>
          <w:szCs w:val="22"/>
        </w:rPr>
        <w:t xml:space="preserve">Тельнова Вадима Юрьевича </w:t>
      </w:r>
    </w:p>
    <w:p w:rsidR="0000545C" w:rsidRDefault="00425C24" w:rsidP="00425C24">
      <w:pPr>
        <w:pStyle w:val="ConsNonformat"/>
        <w:widowControl/>
        <w:ind w:right="0"/>
      </w:pPr>
      <w:r w:rsidRPr="00425C24">
        <w:rPr>
          <w:rFonts w:ascii="Times New Roman" w:hAnsi="Times New Roman"/>
          <w:sz w:val="22"/>
          <w:szCs w:val="22"/>
        </w:rPr>
        <w:t xml:space="preserve">(дата и место рождения 31.05.1969, </w:t>
      </w:r>
      <w:proofErr w:type="spellStart"/>
      <w:r w:rsidRPr="00425C24">
        <w:rPr>
          <w:rFonts w:ascii="Times New Roman" w:hAnsi="Times New Roman"/>
          <w:sz w:val="22"/>
          <w:szCs w:val="22"/>
        </w:rPr>
        <w:t>г</w:t>
      </w:r>
      <w:proofErr w:type="gramStart"/>
      <w:r w:rsidRPr="00425C24">
        <w:rPr>
          <w:rFonts w:ascii="Times New Roman" w:hAnsi="Times New Roman"/>
          <w:sz w:val="22"/>
          <w:szCs w:val="22"/>
        </w:rPr>
        <w:t>.С</w:t>
      </w:r>
      <w:proofErr w:type="gramEnd"/>
      <w:r w:rsidRPr="00425C24">
        <w:rPr>
          <w:rFonts w:ascii="Times New Roman" w:hAnsi="Times New Roman"/>
          <w:sz w:val="22"/>
          <w:szCs w:val="22"/>
        </w:rPr>
        <w:t>вердловск</w:t>
      </w:r>
      <w:proofErr w:type="spellEnd"/>
      <w:r w:rsidRPr="00425C24">
        <w:rPr>
          <w:rFonts w:ascii="Times New Roman" w:hAnsi="Times New Roman"/>
          <w:sz w:val="22"/>
          <w:szCs w:val="22"/>
        </w:rPr>
        <w:t xml:space="preserve">, ИНН 615007327409, СНИЛС 034-212-982-21, адрес регистрации Ростовская обл. </w:t>
      </w:r>
      <w:proofErr w:type="spellStart"/>
      <w:r w:rsidRPr="00425C24">
        <w:rPr>
          <w:rFonts w:ascii="Times New Roman" w:hAnsi="Times New Roman"/>
          <w:sz w:val="22"/>
          <w:szCs w:val="22"/>
        </w:rPr>
        <w:t>г.Новочеркасск</w:t>
      </w:r>
      <w:proofErr w:type="spellEnd"/>
      <w:r w:rsidRPr="00425C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5C24">
        <w:rPr>
          <w:rFonts w:ascii="Times New Roman" w:hAnsi="Times New Roman"/>
          <w:sz w:val="22"/>
          <w:szCs w:val="22"/>
        </w:rPr>
        <w:t>ул.Юности</w:t>
      </w:r>
      <w:proofErr w:type="spellEnd"/>
      <w:r w:rsidRPr="00425C24">
        <w:rPr>
          <w:rFonts w:ascii="Times New Roman" w:hAnsi="Times New Roman"/>
          <w:sz w:val="22"/>
          <w:szCs w:val="22"/>
        </w:rPr>
        <w:t>, д.1-Б кв.21)</w:t>
      </w:r>
      <w:r w:rsidR="00566DC3">
        <w:rPr>
          <w:rFonts w:ascii="Times New Roman" w:hAnsi="Times New Roman" w:cs="Times New Roman"/>
          <w:sz w:val="22"/>
          <w:szCs w:val="22"/>
        </w:rPr>
        <w:tab/>
      </w:r>
      <w:r w:rsidR="00566DC3">
        <w:rPr>
          <w:rFonts w:ascii="Times New Roman" w:hAnsi="Times New Roman" w:cs="Times New Roman"/>
          <w:sz w:val="22"/>
          <w:szCs w:val="22"/>
        </w:rPr>
        <w:tab/>
      </w:r>
      <w:r w:rsidR="00566DC3">
        <w:rPr>
          <w:rFonts w:ascii="Times New Roman" w:hAnsi="Times New Roman" w:cs="Times New Roman"/>
          <w:sz w:val="22"/>
          <w:szCs w:val="22"/>
        </w:rPr>
        <w:tab/>
      </w:r>
    </w:p>
    <w:p w:rsidR="0000545C" w:rsidRDefault="00566DC3">
      <w:pPr>
        <w:pStyle w:val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545C" w:rsidRDefault="00566DC3">
      <w:pPr>
        <w:pStyle w:val="3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</w:t>
      </w:r>
      <w:r>
        <w:rPr>
          <w:rStyle w:val="a3"/>
          <w:rFonts w:eastAsia="Arial"/>
          <w:u w:val="single"/>
        </w:rPr>
        <w:t>подписано ЭЦП</w:t>
      </w:r>
      <w:r>
        <w:rPr>
          <w:rFonts w:eastAsia="Arial"/>
          <w:sz w:val="22"/>
          <w:szCs w:val="22"/>
        </w:rPr>
        <w:t>___ Р.С. Лапич</w:t>
      </w:r>
    </w:p>
    <w:p w:rsidR="0000545C" w:rsidRDefault="00566DC3">
      <w:pPr>
        <w:pStyle w:val="31"/>
      </w:pPr>
      <w:r>
        <w:tab/>
      </w:r>
    </w:p>
    <w:p w:rsidR="0000545C" w:rsidRDefault="0000545C">
      <w:pPr>
        <w:pStyle w:val="31"/>
      </w:pPr>
    </w:p>
    <w:p w:rsidR="0000545C" w:rsidRDefault="00566DC3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:rsidR="0000545C" w:rsidRDefault="00566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Заявитель:</w:t>
      </w:r>
    </w:p>
    <w:p w:rsidR="0000545C" w:rsidRDefault="0000545C">
      <w:pPr>
        <w:jc w:val="both"/>
        <w:rPr>
          <w:b/>
          <w:sz w:val="22"/>
          <w:szCs w:val="22"/>
        </w:rPr>
      </w:pPr>
    </w:p>
    <w:p w:rsidR="0000545C" w:rsidRDefault="00566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0545C" w:rsidRDefault="00566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0545C" w:rsidRDefault="00566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0545C" w:rsidRDefault="00566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0545C" w:rsidRDefault="00566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0545C" w:rsidRDefault="00566D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0545C" w:rsidRDefault="0000545C">
      <w:pPr>
        <w:jc w:val="both"/>
        <w:rPr>
          <w:b/>
          <w:sz w:val="22"/>
          <w:szCs w:val="22"/>
        </w:rPr>
      </w:pPr>
    </w:p>
    <w:p w:rsidR="0000545C" w:rsidRDefault="0000545C">
      <w:pPr>
        <w:jc w:val="both"/>
        <w:rPr>
          <w:b/>
          <w:sz w:val="22"/>
          <w:szCs w:val="22"/>
        </w:rPr>
      </w:pPr>
    </w:p>
    <w:p w:rsidR="0000545C" w:rsidRDefault="0000545C">
      <w:pPr>
        <w:shd w:val="clear" w:color="auto" w:fill="FFFFFF"/>
        <w:tabs>
          <w:tab w:val="left" w:pos="2195"/>
        </w:tabs>
        <w:spacing w:line="274" w:lineRule="exact"/>
        <w:ind w:left="185"/>
        <w:jc w:val="center"/>
      </w:pPr>
    </w:p>
    <w:sectPr w:rsidR="0000545C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993" w:right="1089" w:bottom="776" w:left="13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57" w:rsidRDefault="00566DC3">
      <w:r>
        <w:separator/>
      </w:r>
    </w:p>
  </w:endnote>
  <w:endnote w:type="continuationSeparator" w:id="0">
    <w:p w:rsidR="00707357" w:rsidRDefault="0056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C" w:rsidRDefault="0000545C">
    <w:pPr>
      <w:pStyle w:val="a7"/>
      <w:rPr>
        <w:color w:val="000000"/>
        <w:sz w:val="22"/>
        <w:szCs w:val="22"/>
      </w:rPr>
    </w:pPr>
  </w:p>
  <w:p w:rsidR="0000545C" w:rsidRDefault="000054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C" w:rsidRDefault="000054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57" w:rsidRDefault="00566DC3">
      <w:r>
        <w:separator/>
      </w:r>
    </w:p>
  </w:footnote>
  <w:footnote w:type="continuationSeparator" w:id="0">
    <w:p w:rsidR="00707357" w:rsidRDefault="0056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C" w:rsidRDefault="000054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C" w:rsidRDefault="000054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left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Times New Roman"/>
      </w:rPr>
    </w:lvl>
  </w:abstractNum>
  <w:abstractNum w:abstractNumId="4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9"/>
    <w:rsid w:val="0000545C"/>
    <w:rsid w:val="000409DD"/>
    <w:rsid w:val="000503E7"/>
    <w:rsid w:val="000675B2"/>
    <w:rsid w:val="00095B8B"/>
    <w:rsid w:val="000A3BF3"/>
    <w:rsid w:val="000C7DA6"/>
    <w:rsid w:val="000F09F7"/>
    <w:rsid w:val="00160711"/>
    <w:rsid w:val="00165A30"/>
    <w:rsid w:val="00194E47"/>
    <w:rsid w:val="0024134A"/>
    <w:rsid w:val="00263243"/>
    <w:rsid w:val="002A3261"/>
    <w:rsid w:val="002B734F"/>
    <w:rsid w:val="002D7662"/>
    <w:rsid w:val="002F1E08"/>
    <w:rsid w:val="003119A2"/>
    <w:rsid w:val="00336E35"/>
    <w:rsid w:val="00357D7B"/>
    <w:rsid w:val="00374475"/>
    <w:rsid w:val="0039631A"/>
    <w:rsid w:val="003C025B"/>
    <w:rsid w:val="003D1314"/>
    <w:rsid w:val="003E3EE6"/>
    <w:rsid w:val="003F6E57"/>
    <w:rsid w:val="00424C1F"/>
    <w:rsid w:val="00425C24"/>
    <w:rsid w:val="00433992"/>
    <w:rsid w:val="004565EF"/>
    <w:rsid w:val="004B338A"/>
    <w:rsid w:val="00511281"/>
    <w:rsid w:val="00566DC3"/>
    <w:rsid w:val="00570E3D"/>
    <w:rsid w:val="00594C0E"/>
    <w:rsid w:val="005A0198"/>
    <w:rsid w:val="005B0606"/>
    <w:rsid w:val="005B4228"/>
    <w:rsid w:val="005B64E5"/>
    <w:rsid w:val="005B7971"/>
    <w:rsid w:val="005C4302"/>
    <w:rsid w:val="005C7DA9"/>
    <w:rsid w:val="005E4791"/>
    <w:rsid w:val="005E5B74"/>
    <w:rsid w:val="005F4C8B"/>
    <w:rsid w:val="0060489C"/>
    <w:rsid w:val="00640AEF"/>
    <w:rsid w:val="00641AEA"/>
    <w:rsid w:val="006551F8"/>
    <w:rsid w:val="00694C02"/>
    <w:rsid w:val="0069512D"/>
    <w:rsid w:val="006959CE"/>
    <w:rsid w:val="006B69C4"/>
    <w:rsid w:val="006E76D8"/>
    <w:rsid w:val="00707357"/>
    <w:rsid w:val="007258EB"/>
    <w:rsid w:val="007537EE"/>
    <w:rsid w:val="00842ECB"/>
    <w:rsid w:val="00852865"/>
    <w:rsid w:val="0085409D"/>
    <w:rsid w:val="00897032"/>
    <w:rsid w:val="008A7CF1"/>
    <w:rsid w:val="008B764D"/>
    <w:rsid w:val="008C4709"/>
    <w:rsid w:val="008C5EC1"/>
    <w:rsid w:val="008E090C"/>
    <w:rsid w:val="008E6F9D"/>
    <w:rsid w:val="009265DD"/>
    <w:rsid w:val="0095599E"/>
    <w:rsid w:val="0097320F"/>
    <w:rsid w:val="009A0C1C"/>
    <w:rsid w:val="00A1599C"/>
    <w:rsid w:val="00A84C9E"/>
    <w:rsid w:val="00A87406"/>
    <w:rsid w:val="00AD1F3A"/>
    <w:rsid w:val="00AE2370"/>
    <w:rsid w:val="00B16689"/>
    <w:rsid w:val="00B3668B"/>
    <w:rsid w:val="00B70A68"/>
    <w:rsid w:val="00B73539"/>
    <w:rsid w:val="00B835A7"/>
    <w:rsid w:val="00BA2947"/>
    <w:rsid w:val="00BA733E"/>
    <w:rsid w:val="00BC69E1"/>
    <w:rsid w:val="00C01EE5"/>
    <w:rsid w:val="00C11F9A"/>
    <w:rsid w:val="00C2700F"/>
    <w:rsid w:val="00C34D4A"/>
    <w:rsid w:val="00C74922"/>
    <w:rsid w:val="00CC4A01"/>
    <w:rsid w:val="00CD4E5F"/>
    <w:rsid w:val="00D228DA"/>
    <w:rsid w:val="00D32D17"/>
    <w:rsid w:val="00D4500E"/>
    <w:rsid w:val="00DA1BBC"/>
    <w:rsid w:val="00DB4947"/>
    <w:rsid w:val="00DD018D"/>
    <w:rsid w:val="00DD0527"/>
    <w:rsid w:val="00E16BBB"/>
    <w:rsid w:val="00E23CF1"/>
    <w:rsid w:val="00E25764"/>
    <w:rsid w:val="00E27D0F"/>
    <w:rsid w:val="00E50D68"/>
    <w:rsid w:val="00E7465F"/>
    <w:rsid w:val="00E853E9"/>
    <w:rsid w:val="00E909A0"/>
    <w:rsid w:val="00EA1B79"/>
    <w:rsid w:val="00ED1552"/>
    <w:rsid w:val="00F00886"/>
    <w:rsid w:val="00F07E68"/>
    <w:rsid w:val="00F53787"/>
    <w:rsid w:val="00F56997"/>
    <w:rsid w:val="00F668A8"/>
    <w:rsid w:val="00F9597A"/>
    <w:rsid w:val="00FC5DF3"/>
    <w:rsid w:val="0E7D1EF4"/>
    <w:rsid w:val="22F561EB"/>
    <w:rsid w:val="32C341D1"/>
    <w:rsid w:val="33634AC9"/>
    <w:rsid w:val="3A7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tend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ende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__________________Утверждаю</vt:lpstr>
    </vt:vector>
  </TitlesOfParts>
  <Company>DNS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__________________Утверждаю</dc:title>
  <dc:creator>Мартиросян</dc:creator>
  <cp:lastModifiedBy>Roman</cp:lastModifiedBy>
  <cp:revision>2</cp:revision>
  <cp:lastPrinted>2007-06-26T14:45:00Z</cp:lastPrinted>
  <dcterms:created xsi:type="dcterms:W3CDTF">2023-07-31T14:54:00Z</dcterms:created>
  <dcterms:modified xsi:type="dcterms:W3CDTF">2023-07-31T14:54:00Z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29D162C42DC847EEAA28C90810FB4616</vt:lpwstr>
  </property>
</Properties>
</file>